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1E5BF8" w:rsidRDefault="000137B5" w:rsidP="00040868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別紙様式２(添付書類１)</w:t>
      </w:r>
      <w:r w:rsidR="003C396F" w:rsidRPr="001E5BF8">
        <w:rPr>
          <w:rFonts w:ascii="ＭＳ 明朝" w:hAnsi="ＭＳ 明朝"/>
          <w:sz w:val="16"/>
        </w:rPr>
        <w:t xml:space="preserve"> </w:t>
      </w:r>
    </w:p>
    <w:p w:rsidR="000137B5" w:rsidRPr="001E5BF8" w:rsidRDefault="000137B5" w:rsidP="00040868">
      <w:pPr>
        <w:snapToGrid w:val="0"/>
        <w:rPr>
          <w:rFonts w:ascii="ＭＳ 明朝" w:hAnsi="ＭＳ 明朝"/>
          <w:sz w:val="16"/>
        </w:rPr>
      </w:pPr>
    </w:p>
    <w:p w:rsidR="000137B5" w:rsidRPr="001E5BF8" w:rsidRDefault="000137B5" w:rsidP="00040868">
      <w:pPr>
        <w:snapToGrid w:val="0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介護職員処遇改善計画書(</w:t>
      </w:r>
      <w:r w:rsidR="00B516B4">
        <w:rPr>
          <w:rFonts w:ascii="ＭＳ 明朝" w:hAnsi="ＭＳ 明朝" w:hint="eastAsia"/>
          <w:sz w:val="22"/>
        </w:rPr>
        <w:t>指定権者内</w:t>
      </w:r>
      <w:r w:rsidRPr="001E5BF8">
        <w:rPr>
          <w:rFonts w:ascii="ＭＳ 明朝" w:hAnsi="ＭＳ 明朝"/>
          <w:sz w:val="22"/>
        </w:rPr>
        <w:t>事業所一覧表)</w:t>
      </w:r>
      <w:r w:rsidR="003E69DC" w:rsidRPr="001E5BF8">
        <w:rPr>
          <w:rFonts w:ascii="ＭＳ 明朝" w:hAnsi="ＭＳ 明朝"/>
          <w:sz w:val="16"/>
        </w:rPr>
        <w:t xml:space="preserve"> </w:t>
      </w:r>
    </w:p>
    <w:p w:rsidR="000137B5" w:rsidRPr="001E5BF8" w:rsidRDefault="000137B5" w:rsidP="00040868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1E5BF8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3E69DC" w:rsidRDefault="003901DF" w:rsidP="00040868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0137B5" w:rsidRPr="001E5BF8" w:rsidRDefault="000137B5" w:rsidP="00040868">
      <w:pPr>
        <w:snapToGrid w:val="0"/>
        <w:rPr>
          <w:rFonts w:ascii="ＭＳ 明朝" w:hAnsi="ＭＳ 明朝"/>
          <w:sz w:val="16"/>
        </w:rPr>
      </w:pPr>
    </w:p>
    <w:p w:rsidR="000137B5" w:rsidRPr="001E5BF8" w:rsidRDefault="000137B5" w:rsidP="00040868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　</w:t>
      </w:r>
      <w:r w:rsidRPr="001E5BF8">
        <w:rPr>
          <w:rFonts w:ascii="ＭＳ 明朝" w:hAnsi="ＭＳ 明朝"/>
          <w:sz w:val="16"/>
          <w:u w:val="single" w:color="000000"/>
        </w:rPr>
        <w:t xml:space="preserve">　都道府県</w:t>
      </w:r>
      <w:r w:rsidR="006D6505">
        <w:rPr>
          <w:rFonts w:ascii="ＭＳ 明朝" w:hAnsi="ＭＳ 明朝" w:hint="eastAsia"/>
          <w:sz w:val="16"/>
          <w:u w:val="single" w:color="000000"/>
        </w:rPr>
        <w:t>（市町村）</w:t>
      </w:r>
      <w:r w:rsidRPr="001E5BF8">
        <w:rPr>
          <w:rFonts w:ascii="ＭＳ 明朝" w:hAnsi="ＭＳ 明朝"/>
          <w:sz w:val="16"/>
          <w:u w:val="single" w:color="000000"/>
        </w:rPr>
        <w:t xml:space="preserve">名　</w:t>
      </w:r>
    </w:p>
    <w:tbl>
      <w:tblPr>
        <w:tblW w:w="25830" w:type="dxa"/>
        <w:tblInd w:w="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100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676DDB" w:rsidRPr="004857F0" w:rsidTr="002D1AD3">
        <w:trPr>
          <w:gridAfter w:val="9"/>
          <w:wAfter w:w="16065" w:type="dxa"/>
          <w:trHeight w:val="284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DDB" w:rsidRPr="004857F0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介護保険事業所番号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DDB" w:rsidRPr="004857F0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事業所の名称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DDB" w:rsidRPr="004857F0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サービス名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DB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介護職員処遇改善加算</w:t>
            </w:r>
          </w:p>
          <w:p w:rsidR="00676DDB" w:rsidRPr="004857F0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見込額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DB" w:rsidRDefault="00676DDB" w:rsidP="00676DD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賃金改善の見込額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trHeight w:val="322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361FD" w:rsidRDefault="00101931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b/>
                <w:sz w:val="22"/>
                <w:szCs w:val="16"/>
              </w:rPr>
              <w:t>A</w:t>
            </w:r>
            <w:r w:rsidRPr="002D1AD3">
              <w:rPr>
                <w:rFonts w:hint="eastAsia"/>
                <w:b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3361F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361FD" w:rsidRDefault="00101931" w:rsidP="002D1AD3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b/>
                <w:sz w:val="22"/>
                <w:szCs w:val="16"/>
              </w:rPr>
              <w:t>B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 w:rsidR="003361FD" w:rsidRPr="003361F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  <w:vAlign w:val="center"/>
          </w:tcPr>
          <w:p w:rsidR="003361FD" w:rsidRPr="004857F0" w:rsidRDefault="003361FD"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4857F0" w:rsidRDefault="003361FD" w:rsidP="00040868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※　計画書を届け出る指定権者</w:t>
      </w:r>
      <w:r w:rsidR="005214B7" w:rsidRPr="005214B7">
        <w:rPr>
          <w:rFonts w:ascii="ＭＳ 明朝" w:hAnsi="ＭＳ 明朝" w:hint="eastAsia"/>
          <w:sz w:val="16"/>
        </w:rPr>
        <w:t>（都道府県又は市区町村）</w:t>
      </w:r>
      <w:r>
        <w:rPr>
          <w:rFonts w:ascii="ＭＳ 明朝" w:hAnsi="ＭＳ 明朝" w:hint="eastAsia"/>
          <w:sz w:val="16"/>
        </w:rPr>
        <w:t>毎に記載すること。</w:t>
      </w:r>
    </w:p>
    <w:p w:rsidR="00101931" w:rsidRDefault="00101931" w:rsidP="00040868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A</w:t>
      </w:r>
      <w:r>
        <w:rPr>
          <w:rFonts w:ascii="ＭＳ 明朝" w:hAnsi="ＭＳ 明朝" w:hint="eastAsia"/>
          <w:sz w:val="16"/>
        </w:rPr>
        <w:t>及び</w:t>
      </w:r>
      <w:r w:rsidRPr="002D1AD3">
        <w:rPr>
          <w:sz w:val="16"/>
        </w:rPr>
        <w:t>B</w:t>
      </w:r>
      <w:r>
        <w:rPr>
          <w:rFonts w:ascii="ＭＳ 明朝" w:hAnsi="ＭＳ 明朝" w:hint="eastAsia"/>
          <w:sz w:val="16"/>
        </w:rPr>
        <w:t>は別紙様式２添付書類２の当該指定権者における金額と一致しなければならない。</w:t>
      </w:r>
    </w:p>
    <w:p w:rsidR="004857F0" w:rsidRDefault="004857F0" w:rsidP="00040868">
      <w:pPr>
        <w:snapToGrid w:val="0"/>
        <w:rPr>
          <w:rFonts w:ascii="ＭＳ 明朝" w:hAnsi="ＭＳ 明朝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4857F0" w:rsidRPr="001E5BF8" w:rsidTr="004857F0">
        <w:trPr>
          <w:trHeight w:val="70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7F0" w:rsidRPr="001E5BF8" w:rsidRDefault="004857F0" w:rsidP="00040868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 xml:space="preserve">　ページ数　　総ページ数</w:t>
            </w:r>
          </w:p>
          <w:p w:rsidR="004857F0" w:rsidRPr="001E5BF8" w:rsidRDefault="004857F0" w:rsidP="00040868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／</w:t>
            </w:r>
          </w:p>
        </w:tc>
      </w:tr>
    </w:tbl>
    <w:p w:rsidR="00035085" w:rsidRPr="007C40C3" w:rsidRDefault="00035085" w:rsidP="007C40C3">
      <w:pPr>
        <w:snapToGrid w:val="0"/>
        <w:rPr>
          <w:rFonts w:ascii="ＭＳ 明朝" w:hAnsi="ＭＳ 明朝"/>
          <w:sz w:val="16"/>
        </w:rPr>
      </w:pPr>
      <w:bookmarkStart w:id="0" w:name="_GoBack"/>
      <w:bookmarkEnd w:id="0"/>
    </w:p>
    <w:sectPr w:rsidR="00035085" w:rsidRPr="007C40C3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7C40C3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0C3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0CE7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D33192D-8245-4E60-9370-404CB72C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阿部  竜太</cp:lastModifiedBy>
  <cp:revision>6</cp:revision>
  <cp:lastPrinted>2017-03-01T05:14:00Z</cp:lastPrinted>
  <dcterms:created xsi:type="dcterms:W3CDTF">2017-03-06T07:22:00Z</dcterms:created>
  <dcterms:modified xsi:type="dcterms:W3CDTF">2017-03-23T09:36:00Z</dcterms:modified>
</cp:coreProperties>
</file>