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C10F93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/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Pr="001E5BF8">
        <w:rPr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Pr="002D1AD3">
              <w:rPr>
                <w:b/>
                <w:sz w:val="22"/>
              </w:rPr>
              <w:t>C</w:t>
            </w:r>
            <w:r w:rsidRPr="002D1AD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  <w:r w:rsidRPr="002D1AD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10F93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558A6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0F93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0CE7"/>
    <w:rsid w:val="00CA3084"/>
    <w:rsid w:val="00CA32FE"/>
    <w:rsid w:val="00CB09B5"/>
    <w:rsid w:val="00CB4DDC"/>
    <w:rsid w:val="00CB5DB8"/>
    <w:rsid w:val="00CB7F6D"/>
    <w:rsid w:val="00CC01F2"/>
    <w:rsid w:val="00CC0C3A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F1AA77-4C77-461A-B3D0-79D7788C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阿部  竜太</cp:lastModifiedBy>
  <cp:revision>8</cp:revision>
  <cp:lastPrinted>2017-03-01T05:14:00Z</cp:lastPrinted>
  <dcterms:created xsi:type="dcterms:W3CDTF">2017-03-06T07:22:00Z</dcterms:created>
  <dcterms:modified xsi:type="dcterms:W3CDTF">2018-01-17T06:40:00Z</dcterms:modified>
</cp:coreProperties>
</file>